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E7BF" w14:textId="06AD1A37" w:rsidR="00C373A0" w:rsidRPr="002323E0" w:rsidRDefault="00C373A0" w:rsidP="00C373A0">
      <w:pPr>
        <w:ind w:firstLine="708"/>
        <w:rPr>
          <w:b/>
          <w:bCs/>
        </w:rPr>
      </w:pPr>
      <w:r w:rsidRPr="002323E0">
        <w:rPr>
          <w:b/>
          <w:bCs/>
        </w:rPr>
        <w:t xml:space="preserve">   </w:t>
      </w:r>
      <w:r w:rsidRPr="002323E0">
        <w:rPr>
          <w:b/>
          <w:noProof/>
          <w:lang w:eastAsia="hr-HR"/>
        </w:rPr>
        <w:drawing>
          <wp:inline distT="0" distB="0" distL="0" distR="0" wp14:anchorId="2FE56D17" wp14:editId="676BC615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3C71" w14:textId="77777777" w:rsidR="00C373A0" w:rsidRPr="002323E0" w:rsidRDefault="00C373A0" w:rsidP="00C373A0">
      <w:pPr>
        <w:rPr>
          <w:b/>
          <w:bCs/>
          <w:iCs/>
          <w:lang w:val="de-DE"/>
        </w:rPr>
      </w:pPr>
      <w:r w:rsidRPr="002323E0">
        <w:rPr>
          <w:b/>
          <w:bCs/>
          <w:iCs/>
          <w:lang w:val="de-DE"/>
        </w:rPr>
        <w:t>REPUBLIKA HRVATSKA</w:t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</w:p>
    <w:p w14:paraId="1A2C7B6B" w14:textId="77777777" w:rsidR="00C373A0" w:rsidRPr="002323E0" w:rsidRDefault="00C373A0" w:rsidP="00C373A0">
      <w:r w:rsidRPr="002323E0">
        <w:rPr>
          <w:b/>
          <w:bCs/>
          <w:iCs/>
          <w:lang w:val="de-DE"/>
        </w:rPr>
        <w:t>KRAPINSKO</w:t>
      </w:r>
      <w:r w:rsidRPr="002323E0">
        <w:rPr>
          <w:b/>
          <w:bCs/>
          <w:iCs/>
        </w:rPr>
        <w:t xml:space="preserve"> – </w:t>
      </w:r>
      <w:r w:rsidRPr="002323E0">
        <w:rPr>
          <w:b/>
          <w:bCs/>
          <w:iCs/>
          <w:lang w:val="de-DE"/>
        </w:rPr>
        <w:t>ZAGORSKA</w:t>
      </w:r>
      <w:r w:rsidRPr="002323E0">
        <w:rPr>
          <w:b/>
          <w:bCs/>
          <w:iCs/>
        </w:rPr>
        <w:t xml:space="preserve"> Ž</w:t>
      </w:r>
      <w:r w:rsidRPr="002323E0">
        <w:rPr>
          <w:b/>
          <w:bCs/>
          <w:iCs/>
          <w:lang w:val="de-DE"/>
        </w:rPr>
        <w:t>UPANIJA</w:t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  <w:r w:rsidRPr="002323E0">
        <w:rPr>
          <w:b/>
          <w:bCs/>
          <w:iCs/>
          <w:lang w:val="de-DE"/>
        </w:rPr>
        <w:tab/>
      </w:r>
    </w:p>
    <w:p w14:paraId="37876C79" w14:textId="77777777" w:rsidR="00C373A0" w:rsidRPr="002323E0" w:rsidRDefault="00C373A0" w:rsidP="00C373A0">
      <w:pPr>
        <w:ind w:left="540" w:hanging="540"/>
        <w:rPr>
          <w:b/>
        </w:rPr>
      </w:pPr>
      <w:r w:rsidRPr="002323E0">
        <w:rPr>
          <w:b/>
        </w:rPr>
        <w:t>OPĆINA KRAPINSKE TOPLICE</w:t>
      </w:r>
    </w:p>
    <w:p w14:paraId="61592510" w14:textId="349BDE5D" w:rsidR="00C373A0" w:rsidRPr="002323E0" w:rsidRDefault="00C0533B" w:rsidP="00C373A0">
      <w:pPr>
        <w:rPr>
          <w:b/>
        </w:rPr>
      </w:pPr>
      <w:r w:rsidRPr="002323E0">
        <w:rPr>
          <w:b/>
        </w:rPr>
        <w:t>JEDINSTVENI UPRAVNI ODJEL</w:t>
      </w:r>
    </w:p>
    <w:p w14:paraId="33EFBF1D" w14:textId="020AD899" w:rsidR="00C373A0" w:rsidRPr="002323E0" w:rsidRDefault="00C373A0" w:rsidP="00C373A0">
      <w:r w:rsidRPr="002323E0">
        <w:t>KLASA: 112-01/2</w:t>
      </w:r>
      <w:r w:rsidR="00CE473E">
        <w:t>4</w:t>
      </w:r>
      <w:r w:rsidRPr="002323E0">
        <w:t>-01/</w:t>
      </w:r>
      <w:r w:rsidR="00AB1014">
        <w:t>10</w:t>
      </w:r>
    </w:p>
    <w:p w14:paraId="0F838F62" w14:textId="5F544A35" w:rsidR="00C373A0" w:rsidRPr="002323E0" w:rsidRDefault="00C373A0" w:rsidP="00C373A0">
      <w:r w:rsidRPr="002323E0">
        <w:t>URBROJ: 2140-18-0</w:t>
      </w:r>
      <w:r w:rsidR="00C0533B" w:rsidRPr="002323E0">
        <w:t>3/1</w:t>
      </w:r>
      <w:r w:rsidRPr="002323E0">
        <w:t>-2</w:t>
      </w:r>
      <w:r w:rsidR="00CE473E">
        <w:t>4</w:t>
      </w:r>
      <w:r w:rsidRPr="002323E0">
        <w:t>-</w:t>
      </w:r>
      <w:r w:rsidR="0047726F" w:rsidRPr="002323E0">
        <w:t>1</w:t>
      </w:r>
    </w:p>
    <w:p w14:paraId="45205FE5" w14:textId="1E25A816" w:rsidR="00C373A0" w:rsidRPr="002323E0" w:rsidRDefault="00C373A0" w:rsidP="00C373A0">
      <w:r w:rsidRPr="002323E0">
        <w:t xml:space="preserve">Krapinske Toplice, </w:t>
      </w:r>
      <w:r w:rsidR="00AB1014">
        <w:t>25</w:t>
      </w:r>
      <w:r w:rsidRPr="002323E0">
        <w:t>.</w:t>
      </w:r>
      <w:r w:rsidR="00CE473E">
        <w:t>0</w:t>
      </w:r>
      <w:r w:rsidR="00AB1014">
        <w:t>4</w:t>
      </w:r>
      <w:r w:rsidRPr="002323E0">
        <w:t>.20</w:t>
      </w:r>
      <w:r w:rsidR="00AA2BCE" w:rsidRPr="002323E0">
        <w:t>2</w:t>
      </w:r>
      <w:r w:rsidR="00CE473E">
        <w:t>4</w:t>
      </w:r>
      <w:r w:rsidRPr="002323E0">
        <w:t>.</w:t>
      </w:r>
    </w:p>
    <w:p w14:paraId="2C2951D3" w14:textId="77777777" w:rsidR="00DE0D00" w:rsidRPr="002323E0" w:rsidRDefault="00DE0D00">
      <w:pPr>
        <w:rPr>
          <w:bCs/>
        </w:rPr>
      </w:pPr>
    </w:p>
    <w:p w14:paraId="4834CFD6" w14:textId="77777777" w:rsidR="00DE0D00" w:rsidRPr="002323E0" w:rsidRDefault="00DE0D00">
      <w:pPr>
        <w:pStyle w:val="box8229371"/>
        <w:spacing w:before="27" w:after="0"/>
        <w:textAlignment w:val="baseline"/>
      </w:pPr>
    </w:p>
    <w:p w14:paraId="2D1629D2" w14:textId="4FE6F8B7" w:rsidR="00DE0D00" w:rsidRPr="002323E0" w:rsidRDefault="00DE0D00" w:rsidP="006E4542">
      <w:pPr>
        <w:pStyle w:val="box8229371"/>
        <w:spacing w:before="27" w:after="0"/>
        <w:ind w:firstLine="708"/>
        <w:jc w:val="both"/>
        <w:textAlignment w:val="baseline"/>
      </w:pPr>
      <w:r w:rsidRPr="002323E0">
        <w:t xml:space="preserve">Na temelju članka </w:t>
      </w:r>
      <w:r w:rsidR="00961B57" w:rsidRPr="002323E0">
        <w:t xml:space="preserve">17. i </w:t>
      </w:r>
      <w:r w:rsidRPr="002323E0">
        <w:t>19</w:t>
      </w:r>
      <w:r w:rsidRPr="00150677">
        <w:t>.</w:t>
      </w:r>
      <w:r w:rsidR="00415011" w:rsidRPr="00150677">
        <w:t xml:space="preserve"> st. 1.</w:t>
      </w:r>
      <w:r w:rsidRPr="00150677">
        <w:t xml:space="preserve"> </w:t>
      </w:r>
      <w:r w:rsidRPr="002323E0">
        <w:t>Zakona o službenicima i namještenicima u lokalnoj i područnoj (regionalnoj) samoupravi (</w:t>
      </w:r>
      <w:r w:rsidR="00065B97" w:rsidRPr="002323E0">
        <w:t>N</w:t>
      </w:r>
      <w:r w:rsidR="00FC7227" w:rsidRPr="002323E0">
        <w:t>arodne novine broj</w:t>
      </w:r>
      <w:r w:rsidRPr="002323E0">
        <w:t xml:space="preserve"> 86/08, 61/11, 04/18, 112/19 – u daljnjem tekstu: Zakon)</w:t>
      </w:r>
      <w:r w:rsidR="00961B57" w:rsidRPr="002323E0">
        <w:t xml:space="preserve"> i članka </w:t>
      </w:r>
      <w:r w:rsidR="00401AA2" w:rsidRPr="002323E0">
        <w:t>7</w:t>
      </w:r>
      <w:r w:rsidR="00961B57" w:rsidRPr="002323E0">
        <w:t xml:space="preserve">. stavka </w:t>
      </w:r>
      <w:r w:rsidR="00206AE8">
        <w:t xml:space="preserve">1. i </w:t>
      </w:r>
      <w:r w:rsidR="00401AA2" w:rsidRPr="002323E0">
        <w:t>2</w:t>
      </w:r>
      <w:r w:rsidR="00961B57" w:rsidRPr="002323E0">
        <w:t xml:space="preserve">. Pravilnika o unutarnjem redu Jedinstvenog upravnog odjela Općine Krapinske Toplice </w:t>
      </w:r>
      <w:r w:rsidR="00961B57" w:rsidRPr="00BE3788">
        <w:t>(Službeni glasnik Krapinsko - zagorske županije broj</w:t>
      </w:r>
      <w:r w:rsidR="00401AA2" w:rsidRPr="00BE3788">
        <w:t xml:space="preserve"> 40/23</w:t>
      </w:r>
      <w:r w:rsidR="00BE3788" w:rsidRPr="00BE3788">
        <w:t xml:space="preserve">, </w:t>
      </w:r>
      <w:r w:rsidR="00401AA2" w:rsidRPr="00BE3788">
        <w:t>46/23</w:t>
      </w:r>
      <w:r w:rsidR="00BE3788" w:rsidRPr="00BE3788">
        <w:t>, 56/23</w:t>
      </w:r>
      <w:r w:rsidR="00961B57" w:rsidRPr="00BE3788">
        <w:t>)</w:t>
      </w:r>
      <w:r w:rsidR="001F49CB" w:rsidRPr="00BE3788">
        <w:t>,</w:t>
      </w:r>
      <w:r w:rsidR="00961B57" w:rsidRPr="00BE3788">
        <w:t xml:space="preserve"> </w:t>
      </w:r>
      <w:r w:rsidR="008E76C2" w:rsidRPr="00BE3788">
        <w:t>pročelni</w:t>
      </w:r>
      <w:r w:rsidR="004D4648" w:rsidRPr="00BE3788">
        <w:t>ca</w:t>
      </w:r>
      <w:r w:rsidR="008E76C2" w:rsidRPr="00BE3788">
        <w:t xml:space="preserve"> Jedinstvenog upravnog odjela</w:t>
      </w:r>
      <w:r w:rsidRPr="00BE3788">
        <w:t xml:space="preserve"> Općine</w:t>
      </w:r>
      <w:r w:rsidR="00B47DE4" w:rsidRPr="00BE3788">
        <w:t xml:space="preserve"> </w:t>
      </w:r>
      <w:r w:rsidR="004D4648" w:rsidRPr="00BE3788">
        <w:t>Krapinske Toplice</w:t>
      </w:r>
      <w:r w:rsidRPr="00BE3788">
        <w:t xml:space="preserve"> raspisuje</w:t>
      </w:r>
    </w:p>
    <w:p w14:paraId="68339C76" w14:textId="77777777" w:rsidR="00FD14B3" w:rsidRPr="002323E0" w:rsidRDefault="00FD14B3" w:rsidP="00065B97">
      <w:pPr>
        <w:pStyle w:val="box8229371"/>
        <w:spacing w:before="27" w:after="0"/>
        <w:jc w:val="both"/>
        <w:textAlignment w:val="baseline"/>
      </w:pPr>
    </w:p>
    <w:p w14:paraId="1F063AED" w14:textId="77777777" w:rsidR="00DE0D00" w:rsidRPr="002323E0" w:rsidRDefault="00DE0D00">
      <w:pPr>
        <w:pStyle w:val="box8229371"/>
        <w:spacing w:before="27" w:after="0"/>
        <w:jc w:val="both"/>
        <w:textAlignment w:val="baseline"/>
        <w:rPr>
          <w:b/>
          <w:bCs/>
        </w:rPr>
      </w:pPr>
    </w:p>
    <w:p w14:paraId="4D0F6AB1" w14:textId="06BD4C9B" w:rsidR="00B47DE4" w:rsidRPr="002323E0" w:rsidRDefault="00961B57">
      <w:pPr>
        <w:pStyle w:val="natjecaj"/>
        <w:spacing w:before="0" w:after="0"/>
        <w:jc w:val="center"/>
        <w:rPr>
          <w:b/>
          <w:spacing w:val="100"/>
        </w:rPr>
      </w:pPr>
      <w:bookmarkStart w:id="0" w:name="_Hlk532217599"/>
      <w:r w:rsidRPr="002323E0">
        <w:rPr>
          <w:b/>
          <w:spacing w:val="100"/>
        </w:rPr>
        <w:t xml:space="preserve">JAVNI NATJEČAJ </w:t>
      </w:r>
    </w:p>
    <w:p w14:paraId="637CE4E9" w14:textId="5DFEB42F" w:rsidR="00DE0D00" w:rsidRPr="002323E0" w:rsidRDefault="00B24B56" w:rsidP="00887EC4">
      <w:pPr>
        <w:pStyle w:val="natjecaj"/>
        <w:spacing w:before="0" w:after="0"/>
        <w:jc w:val="center"/>
        <w:rPr>
          <w:rStyle w:val="bold1"/>
        </w:rPr>
      </w:pPr>
      <w:r w:rsidRPr="002323E0">
        <w:rPr>
          <w:b/>
        </w:rPr>
        <w:t>za prijam u službu</w:t>
      </w:r>
      <w:r>
        <w:rPr>
          <w:b/>
        </w:rPr>
        <w:t xml:space="preserve"> u Jedinstveni upravni odjel Općine Krapinske Toplice</w:t>
      </w:r>
      <w:r w:rsidRPr="002323E0">
        <w:rPr>
          <w:b/>
        </w:rPr>
        <w:t xml:space="preserve"> na radno mjesto</w:t>
      </w:r>
      <w:r w:rsidR="008E76C2" w:rsidRPr="002323E0">
        <w:rPr>
          <w:b/>
        </w:rPr>
        <w:t xml:space="preserve"> </w:t>
      </w:r>
      <w:r w:rsidR="00E70B9E">
        <w:rPr>
          <w:b/>
        </w:rPr>
        <w:t xml:space="preserve">stručni suradnik za </w:t>
      </w:r>
      <w:r w:rsidR="00DD6CAD">
        <w:rPr>
          <w:b/>
        </w:rPr>
        <w:t>društvene djelatnosti</w:t>
      </w:r>
      <w:r w:rsidR="00B47DE4" w:rsidRPr="002323E0">
        <w:rPr>
          <w:b/>
        </w:rPr>
        <w:t xml:space="preserve"> </w:t>
      </w:r>
      <w:r w:rsidR="00C94268" w:rsidRPr="002323E0">
        <w:rPr>
          <w:b/>
        </w:rPr>
        <w:t>– 1</w:t>
      </w:r>
      <w:r w:rsidR="00DE0D00" w:rsidRPr="002323E0">
        <w:rPr>
          <w:b/>
        </w:rPr>
        <w:t xml:space="preserve"> </w:t>
      </w:r>
      <w:r w:rsidR="00B47DE4" w:rsidRPr="002323E0">
        <w:rPr>
          <w:rStyle w:val="bold1"/>
        </w:rPr>
        <w:t>i</w:t>
      </w:r>
      <w:r w:rsidR="00DE0D00" w:rsidRPr="002323E0">
        <w:rPr>
          <w:rStyle w:val="bold1"/>
        </w:rPr>
        <w:t>zvršitelj na neodređeno vrijeme</w:t>
      </w:r>
      <w:r w:rsidR="00451DB2" w:rsidRPr="002323E0">
        <w:rPr>
          <w:rStyle w:val="bold1"/>
        </w:rPr>
        <w:t xml:space="preserve"> (uz obvezni probni rad od 3</w:t>
      </w:r>
      <w:r w:rsidR="00442FF5" w:rsidRPr="002323E0">
        <w:rPr>
          <w:rStyle w:val="bold1"/>
        </w:rPr>
        <w:t xml:space="preserve"> (tri)</w:t>
      </w:r>
      <w:r w:rsidR="00451DB2" w:rsidRPr="002323E0">
        <w:rPr>
          <w:rStyle w:val="bold1"/>
        </w:rPr>
        <w:t xml:space="preserve"> mjeseca)</w:t>
      </w:r>
    </w:p>
    <w:p w14:paraId="4966ABF7" w14:textId="77777777" w:rsidR="00FD14B3" w:rsidRPr="002323E0" w:rsidRDefault="00FD14B3">
      <w:pPr>
        <w:pStyle w:val="natjecaj"/>
        <w:spacing w:before="0" w:after="0"/>
        <w:jc w:val="center"/>
        <w:rPr>
          <w:rStyle w:val="bold1"/>
        </w:rPr>
      </w:pPr>
    </w:p>
    <w:bookmarkEnd w:id="0"/>
    <w:p w14:paraId="0430BDBF" w14:textId="77777777" w:rsidR="00AA5310" w:rsidRPr="002323E0" w:rsidRDefault="00AA5310" w:rsidP="00482B4A">
      <w:pPr>
        <w:pStyle w:val="box8229371"/>
        <w:spacing w:before="27" w:after="0"/>
        <w:textAlignment w:val="baseline"/>
      </w:pPr>
      <w:r w:rsidRPr="002323E0">
        <w:t xml:space="preserve">Opći uvjeti: </w:t>
      </w:r>
    </w:p>
    <w:p w14:paraId="33BCD5E0" w14:textId="2ADD3B17" w:rsidR="00AA5310" w:rsidRPr="002323E0" w:rsidRDefault="00AA5310" w:rsidP="00AA5310">
      <w:pPr>
        <w:pStyle w:val="box8229371"/>
        <w:numPr>
          <w:ilvl w:val="0"/>
          <w:numId w:val="6"/>
        </w:numPr>
        <w:spacing w:before="27" w:after="0"/>
        <w:textAlignment w:val="baseline"/>
      </w:pPr>
      <w:r w:rsidRPr="002323E0">
        <w:t>punoljetnost</w:t>
      </w:r>
    </w:p>
    <w:p w14:paraId="6E65CAA3" w14:textId="77777777" w:rsidR="00AA5310" w:rsidRPr="002323E0" w:rsidRDefault="00AA5310" w:rsidP="00AA5310">
      <w:pPr>
        <w:pStyle w:val="box8229371"/>
        <w:numPr>
          <w:ilvl w:val="0"/>
          <w:numId w:val="6"/>
        </w:numPr>
        <w:spacing w:before="27" w:after="0"/>
        <w:textAlignment w:val="baseline"/>
      </w:pPr>
      <w:r w:rsidRPr="002323E0">
        <w:t>hrvatsko državljanstvo</w:t>
      </w:r>
    </w:p>
    <w:p w14:paraId="521BCE5E" w14:textId="1872110C" w:rsidR="00AA5310" w:rsidRPr="002323E0" w:rsidRDefault="00AA5310" w:rsidP="00AA5310">
      <w:pPr>
        <w:pStyle w:val="box8229371"/>
        <w:numPr>
          <w:ilvl w:val="0"/>
          <w:numId w:val="6"/>
        </w:numPr>
        <w:spacing w:before="27" w:after="0"/>
        <w:textAlignment w:val="baseline"/>
      </w:pPr>
      <w:r w:rsidRPr="002323E0">
        <w:t>zdravstven</w:t>
      </w:r>
      <w:r w:rsidR="00B24B56">
        <w:t>a</w:t>
      </w:r>
      <w:r w:rsidRPr="002323E0">
        <w:t xml:space="preserve"> sposobnost za obavljanje poslova radnog mjesta za koje se osoba prima</w:t>
      </w:r>
    </w:p>
    <w:p w14:paraId="276B9560" w14:textId="77777777" w:rsidR="00AA5310" w:rsidRPr="002323E0" w:rsidRDefault="00AA5310" w:rsidP="00AA5310">
      <w:pPr>
        <w:jc w:val="both"/>
      </w:pPr>
    </w:p>
    <w:p w14:paraId="654E3A1F" w14:textId="1AC7941C" w:rsidR="00AA5310" w:rsidRPr="002323E0" w:rsidRDefault="00AA5310" w:rsidP="00482B4A">
      <w:pPr>
        <w:pStyle w:val="box8229371"/>
        <w:spacing w:before="27" w:after="0"/>
        <w:textAlignment w:val="baseline"/>
      </w:pPr>
      <w:r w:rsidRPr="002323E0">
        <w:t xml:space="preserve">Osim navedenih </w:t>
      </w:r>
      <w:r w:rsidR="007479D3">
        <w:t xml:space="preserve">općih </w:t>
      </w:r>
      <w:r w:rsidRPr="002323E0">
        <w:t>uvjeta, kandidati moraju ispunjavati i sljedeće posebne uvjete za prijam u službu:</w:t>
      </w:r>
    </w:p>
    <w:p w14:paraId="5335B67E" w14:textId="1745F4A0" w:rsidR="00FB1578" w:rsidRPr="002323E0" w:rsidRDefault="00633E9B" w:rsidP="00511629">
      <w:pPr>
        <w:pStyle w:val="box8365201"/>
        <w:numPr>
          <w:ilvl w:val="0"/>
          <w:numId w:val="7"/>
        </w:numPr>
        <w:shd w:val="clear" w:color="auto" w:fill="FFFFFF"/>
        <w:spacing w:before="27" w:beforeAutospacing="0" w:after="0" w:afterAutospacing="0"/>
        <w:textAlignment w:val="baseline"/>
      </w:pPr>
      <w:r>
        <w:t xml:space="preserve">sveučilišni </w:t>
      </w:r>
      <w:r w:rsidR="00DD6CAD">
        <w:t>prije</w:t>
      </w:r>
      <w:r w:rsidR="00E70B9E">
        <w:t>diplomski</w:t>
      </w:r>
      <w:r>
        <w:t xml:space="preserve"> studij ili </w:t>
      </w:r>
      <w:r w:rsidR="00E70B9E">
        <w:t xml:space="preserve">stručni </w:t>
      </w:r>
      <w:r w:rsidR="00DD6CAD">
        <w:t xml:space="preserve">prijediplomski </w:t>
      </w:r>
      <w:r w:rsidR="00E70B9E">
        <w:t xml:space="preserve">studij </w:t>
      </w:r>
      <w:r w:rsidR="00DD6CAD">
        <w:t>društvene struke</w:t>
      </w:r>
      <w:r w:rsidR="00FB1578" w:rsidRPr="002323E0">
        <w:t xml:space="preserve">, </w:t>
      </w:r>
    </w:p>
    <w:p w14:paraId="39E2EDF6" w14:textId="64F2896D" w:rsidR="00FB1578" w:rsidRPr="002323E0" w:rsidRDefault="00FB1578" w:rsidP="00511629">
      <w:pPr>
        <w:pStyle w:val="box8365201"/>
        <w:numPr>
          <w:ilvl w:val="0"/>
          <w:numId w:val="7"/>
        </w:numPr>
        <w:shd w:val="clear" w:color="auto" w:fill="FFFFFF"/>
        <w:spacing w:before="27" w:beforeAutospacing="0" w:after="0" w:afterAutospacing="0"/>
        <w:textAlignment w:val="baseline"/>
      </w:pPr>
      <w:r w:rsidRPr="002323E0">
        <w:t xml:space="preserve">najmanje </w:t>
      </w:r>
      <w:r w:rsidR="00DD6CAD">
        <w:t>tri</w:t>
      </w:r>
      <w:r w:rsidRPr="002323E0">
        <w:t xml:space="preserve"> godin</w:t>
      </w:r>
      <w:r w:rsidR="00DD6CAD">
        <w:t>e</w:t>
      </w:r>
      <w:r w:rsidRPr="002323E0">
        <w:t xml:space="preserve"> radnog iskustva na odgovarajućim poslovima, </w:t>
      </w:r>
    </w:p>
    <w:p w14:paraId="09527FBA" w14:textId="5E7CEF85" w:rsidR="00AA5310" w:rsidRPr="002323E0" w:rsidRDefault="00AA5310" w:rsidP="00511629">
      <w:pPr>
        <w:pStyle w:val="box8365201"/>
        <w:numPr>
          <w:ilvl w:val="0"/>
          <w:numId w:val="7"/>
        </w:numPr>
        <w:shd w:val="clear" w:color="auto" w:fill="FFFFFF"/>
        <w:spacing w:before="27" w:beforeAutospacing="0" w:after="0" w:afterAutospacing="0"/>
        <w:textAlignment w:val="baseline"/>
      </w:pPr>
      <w:r w:rsidRPr="002323E0">
        <w:t>položen državni ispit,</w:t>
      </w:r>
    </w:p>
    <w:p w14:paraId="08E2AC2D" w14:textId="47498D23" w:rsidR="00FB1578" w:rsidRPr="002323E0" w:rsidRDefault="00FB1578" w:rsidP="00511629">
      <w:pPr>
        <w:pStyle w:val="box8365201"/>
        <w:numPr>
          <w:ilvl w:val="0"/>
          <w:numId w:val="7"/>
        </w:numPr>
        <w:shd w:val="clear" w:color="auto" w:fill="FFFFFF"/>
        <w:spacing w:before="27" w:beforeAutospacing="0" w:after="0" w:afterAutospacing="0"/>
        <w:textAlignment w:val="baseline"/>
      </w:pPr>
      <w:r w:rsidRPr="002323E0">
        <w:t xml:space="preserve">poznavanje rada na </w:t>
      </w:r>
      <w:r w:rsidR="004A0994" w:rsidRPr="002323E0">
        <w:t>računalu</w:t>
      </w:r>
    </w:p>
    <w:p w14:paraId="7F076E4C" w14:textId="77777777" w:rsidR="00C87C6C" w:rsidRDefault="00C87C6C" w:rsidP="00C87C6C">
      <w:pPr>
        <w:pStyle w:val="box8229371"/>
        <w:spacing w:before="27" w:after="0"/>
        <w:jc w:val="both"/>
        <w:textAlignment w:val="baseline"/>
      </w:pPr>
    </w:p>
    <w:p w14:paraId="5ED07AC5" w14:textId="7F02C927" w:rsidR="00C87C6C" w:rsidRDefault="00C87C6C" w:rsidP="00B30F88">
      <w:pPr>
        <w:pStyle w:val="box8229371"/>
        <w:spacing w:before="27" w:after="0"/>
        <w:ind w:firstLine="708"/>
        <w:jc w:val="both"/>
        <w:textAlignment w:val="baseline"/>
      </w:pPr>
      <w:r w:rsidRPr="008017CA">
        <w:t>Na Javni natječaj za prijam u službu u Jedinstveni upravni odjel Općine Krapinske Toplice (dalje u tekstu: Natječaj) mogu se ravnopravno prijaviti kandidati oba spola, a izrazi koji se u ovom Natječaju koriste za osobe u muškom su rodu i odnose se ravnopravno na oba spola.</w:t>
      </w:r>
    </w:p>
    <w:p w14:paraId="6A32D01A" w14:textId="5B1F6773" w:rsidR="00B30F88" w:rsidRPr="002323E0" w:rsidRDefault="00B30F88" w:rsidP="00B30F88">
      <w:pPr>
        <w:pStyle w:val="box8229371"/>
        <w:spacing w:before="27" w:after="0"/>
        <w:ind w:firstLine="708"/>
        <w:jc w:val="both"/>
        <w:textAlignment w:val="baseline"/>
      </w:pPr>
      <w:r w:rsidRPr="008017CA">
        <w:t>Ravnopravno se mogu natjecati i osobe koje su stekle potrebno radno iskustvo na odgovarajućim poslovima, a nemaju položen državni ispit uz obvezu da ispit polože u roku od godine dana od dana prijma u službu.</w:t>
      </w:r>
    </w:p>
    <w:p w14:paraId="4DC7D6F3" w14:textId="77777777" w:rsidR="00FB1578" w:rsidRPr="002323E0" w:rsidRDefault="00FB1578" w:rsidP="00511629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2323E0">
        <w:t>Služba se zasniva na neodređeno vrijeme, uz obvezni probni rad od tri mjeseca.</w:t>
      </w:r>
    </w:p>
    <w:p w14:paraId="7262B5D8" w14:textId="60591903" w:rsidR="00FB1578" w:rsidRDefault="00FB1578" w:rsidP="00511629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9C0CA5">
        <w:t>Kandidati moraju ispunjavati opće</w:t>
      </w:r>
      <w:r w:rsidR="00EC576D" w:rsidRPr="009C0CA5">
        <w:t xml:space="preserve"> i posebne </w:t>
      </w:r>
      <w:r w:rsidRPr="009C0CA5">
        <w:t xml:space="preserve">uvjete za prijam u službu </w:t>
      </w:r>
      <w:r w:rsidR="00AA33A7">
        <w:t>sukladn</w:t>
      </w:r>
      <w:r w:rsidR="009679B9">
        <w:t>o</w:t>
      </w:r>
      <w:r w:rsidRPr="009C0CA5">
        <w:t xml:space="preserve"> člank</w:t>
      </w:r>
      <w:r w:rsidR="00AA33A7">
        <w:t>u</w:t>
      </w:r>
      <w:r w:rsidRPr="009C0CA5">
        <w:t xml:space="preserve"> 12. Zakona o službenicima i namještenicima u lokalnoj i područnoj (regionalnoj) samoupravi.</w:t>
      </w:r>
      <w:r w:rsidRPr="002323E0">
        <w:t xml:space="preserve"> </w:t>
      </w:r>
    </w:p>
    <w:p w14:paraId="676099C2" w14:textId="1797A8CC" w:rsidR="002323E0" w:rsidRPr="002323E0" w:rsidRDefault="002323E0" w:rsidP="00511629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7479D3">
        <w:t>Radnim iskustvom na odgovarajućim poslovima podrazumijeva se radno iskustvo ostvareno na poslovima odgovarajuće stručne spreme i struke, sukladno članku 13. Zakona o službenicima i namještenicima u lokalnoj i područnoj (regionalnoj) samoupravi.</w:t>
      </w:r>
    </w:p>
    <w:p w14:paraId="015D4C80" w14:textId="77777777" w:rsidR="00823B1D" w:rsidRPr="002323E0" w:rsidRDefault="00FB1578" w:rsidP="00511629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2323E0">
        <w:lastRenderedPageBreak/>
        <w:t>U službu ne može biti primljena osoba za čiji prijam postoje zapreke iz članaka 15. i 16. Zakona o službenicima i namještenicima u lokalnoj i područnoj (regionalnoj) samoupravi.</w:t>
      </w:r>
    </w:p>
    <w:p w14:paraId="20E8E45B" w14:textId="77777777" w:rsidR="00511629" w:rsidRPr="002323E0" w:rsidRDefault="00511629" w:rsidP="00482B4A">
      <w:pPr>
        <w:pStyle w:val="box8229371"/>
        <w:spacing w:before="27" w:after="0"/>
        <w:jc w:val="both"/>
        <w:textAlignment w:val="baseline"/>
        <w:rPr>
          <w:b/>
          <w:bCs/>
          <w:u w:val="single"/>
        </w:rPr>
      </w:pPr>
    </w:p>
    <w:p w14:paraId="2FC6DA7F" w14:textId="6F4ABAB0" w:rsidR="00D209E9" w:rsidRPr="002323E0" w:rsidRDefault="00D209E9" w:rsidP="00511629">
      <w:pPr>
        <w:pStyle w:val="box8229371"/>
        <w:spacing w:before="27" w:after="0"/>
        <w:ind w:firstLine="708"/>
        <w:jc w:val="both"/>
        <w:textAlignment w:val="baseline"/>
        <w:rPr>
          <w:b/>
          <w:bCs/>
          <w:u w:val="single"/>
        </w:rPr>
      </w:pPr>
      <w:r w:rsidRPr="002323E0">
        <w:rPr>
          <w:b/>
          <w:bCs/>
          <w:u w:val="single"/>
        </w:rPr>
        <w:t>U prijavi na javni natječaj obavezno se navode osobni podaci podnositelja prijave (ime i prezime, OIB, adresa stanovanja, broj telefona ili mobitela, e-adresa; isključivo za potrebe postupka) te naziv radnog mjesta na koje se prijavljuje. Prijavu je potrebno vlastoručno potpisati.</w:t>
      </w:r>
    </w:p>
    <w:p w14:paraId="748074AA" w14:textId="77777777" w:rsidR="00A70AF5" w:rsidRPr="002323E0" w:rsidRDefault="00A70AF5" w:rsidP="00A70AF5">
      <w:pPr>
        <w:pStyle w:val="box8365201"/>
        <w:shd w:val="clear" w:color="auto" w:fill="FFFFFF"/>
        <w:spacing w:before="27" w:beforeAutospacing="0" w:after="0" w:afterAutospacing="0"/>
        <w:jc w:val="both"/>
        <w:textAlignment w:val="baseline"/>
      </w:pPr>
    </w:p>
    <w:p w14:paraId="24A66DE2" w14:textId="62A87AEB" w:rsidR="00FB1578" w:rsidRPr="002323E0" w:rsidRDefault="00FB1578" w:rsidP="00A70AF5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2323E0">
        <w:t>Kandidati su dužni uz prijavu priložiti traženu dokumentaciju.</w:t>
      </w:r>
    </w:p>
    <w:p w14:paraId="6A9B4B66" w14:textId="77777777" w:rsidR="00A70AF5" w:rsidRPr="002323E0" w:rsidRDefault="00A70AF5" w:rsidP="00A70AF5">
      <w:pPr>
        <w:pStyle w:val="box8365201"/>
        <w:shd w:val="clear" w:color="auto" w:fill="FFFFFF"/>
        <w:spacing w:before="27" w:beforeAutospacing="0" w:after="0" w:afterAutospacing="0"/>
        <w:ind w:firstLine="360"/>
        <w:jc w:val="both"/>
        <w:textAlignment w:val="baseline"/>
      </w:pPr>
    </w:p>
    <w:p w14:paraId="6416ADC4" w14:textId="7D741D77" w:rsidR="00823B1D" w:rsidRPr="002323E0" w:rsidRDefault="00823B1D" w:rsidP="00A70AF5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2323E0">
        <w:t>Uz prijavu kandidati su dužni (u izvorniku ili neovjerenom presliku) priložiti:</w:t>
      </w:r>
    </w:p>
    <w:p w14:paraId="551532B6" w14:textId="758B9C38" w:rsidR="00823B1D" w:rsidRPr="002323E0" w:rsidRDefault="00823B1D" w:rsidP="00511629">
      <w:pPr>
        <w:pStyle w:val="box8365201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</w:pPr>
      <w:r w:rsidRPr="002323E0">
        <w:t>životopis</w:t>
      </w:r>
      <w:r w:rsidR="00A70AF5" w:rsidRPr="002323E0">
        <w:t xml:space="preserve"> (vlastoručno potpisan)</w:t>
      </w:r>
      <w:r w:rsidRPr="002323E0">
        <w:t>,</w:t>
      </w:r>
    </w:p>
    <w:p w14:paraId="29474949" w14:textId="2E1FFE66" w:rsidR="00823B1D" w:rsidRPr="002323E0" w:rsidRDefault="00823B1D" w:rsidP="00511629">
      <w:pPr>
        <w:pStyle w:val="box8365201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</w:pPr>
      <w:r w:rsidRPr="002323E0">
        <w:t xml:space="preserve">dokaz o </w:t>
      </w:r>
      <w:r w:rsidR="00482B4A" w:rsidRPr="002323E0">
        <w:t xml:space="preserve">hrvatskom </w:t>
      </w:r>
      <w:r w:rsidRPr="002323E0">
        <w:t>državljanstvu (osobna iskaznica, putovnica, vojna iskaznica ili domovnica),</w:t>
      </w:r>
    </w:p>
    <w:p w14:paraId="2ED32ED7" w14:textId="61FF70BA" w:rsidR="00823B1D" w:rsidRPr="002323E0" w:rsidRDefault="00823B1D" w:rsidP="00511629">
      <w:pPr>
        <w:pStyle w:val="box8365201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</w:pPr>
      <w:r w:rsidRPr="002323E0">
        <w:t xml:space="preserve">dokaz o stručnoj spremi: </w:t>
      </w:r>
      <w:r w:rsidR="00633E9B" w:rsidRPr="009C0CA5">
        <w:t>diploma</w:t>
      </w:r>
      <w:r w:rsidRPr="002323E0">
        <w:t xml:space="preserve"> o stečenoj stručnoj spremi (ako kandidat uz prijavu priloži inozemnu kvalifikaciju, dužan je dostaviti i rješenje o priznavanju inozemne obrazovne kvalifikacije),</w:t>
      </w:r>
    </w:p>
    <w:p w14:paraId="2DB96BFD" w14:textId="077210D0" w:rsidR="000D0DFF" w:rsidRPr="008017CA" w:rsidRDefault="000D0DFF" w:rsidP="000D0DFF">
      <w:pPr>
        <w:pStyle w:val="box8229371"/>
        <w:numPr>
          <w:ilvl w:val="0"/>
          <w:numId w:val="8"/>
        </w:numPr>
        <w:spacing w:before="27" w:after="0"/>
        <w:jc w:val="both"/>
        <w:textAlignment w:val="baseline"/>
      </w:pPr>
      <w:r w:rsidRPr="008017CA">
        <w:t>uvjerenje nadležnog suda da se protiv podnositelja prijave ne vodi kazneni postupak i da nije pravomoćno osuđen za kaznena djela iz članka 15. stavak 1. Zakona</w:t>
      </w:r>
      <w:r>
        <w:t xml:space="preserve"> o službenicima i namještenicima</w:t>
      </w:r>
      <w:r w:rsidR="00D17102">
        <w:t xml:space="preserve"> u lokalnoj i područnoj (regionalnoj) samoupravi</w:t>
      </w:r>
      <w:r w:rsidRPr="008017CA">
        <w:t>, ne starije od 6 mjeseci</w:t>
      </w:r>
      <w:r>
        <w:t xml:space="preserve"> od dana objave Natječaja</w:t>
      </w:r>
      <w:r w:rsidRPr="008017CA">
        <w:t>,</w:t>
      </w:r>
    </w:p>
    <w:p w14:paraId="0C7EC681" w14:textId="3BB7EA2D" w:rsidR="00622058" w:rsidRPr="002323E0" w:rsidRDefault="00A70AF5" w:rsidP="00511629">
      <w:pPr>
        <w:pStyle w:val="box8229371"/>
        <w:numPr>
          <w:ilvl w:val="0"/>
          <w:numId w:val="8"/>
        </w:numPr>
        <w:spacing w:before="27" w:after="0"/>
        <w:jc w:val="both"/>
        <w:textAlignment w:val="baseline"/>
      </w:pPr>
      <w:r w:rsidRPr="002323E0">
        <w:t>uvjerenje</w:t>
      </w:r>
      <w:r w:rsidR="00823B1D" w:rsidRPr="002323E0">
        <w:t xml:space="preserve"> o položenom državnom ispitu,</w:t>
      </w:r>
      <w:r w:rsidR="00622058" w:rsidRPr="002323E0">
        <w:t xml:space="preserve"> </w:t>
      </w:r>
    </w:p>
    <w:p w14:paraId="5C9BDE88" w14:textId="6E98B875" w:rsidR="00823B1D" w:rsidRPr="002323E0" w:rsidRDefault="00823B1D" w:rsidP="00511629">
      <w:pPr>
        <w:pStyle w:val="box8365201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</w:pPr>
      <w:r w:rsidRPr="002323E0">
        <w:t xml:space="preserve">dokaz o ukupnom radnom iskustvu, ne stariji od jednog mjeseca: elektronički zapis (e-radna knjižica) ili potvrda o podacima evidentiranim u matičnoj evidenciji Hrvatskoga zavoda za mirovinsko osiguranje, a koji zapis/potvrda, između ostalih podataka, mora sadržavati i podatke o poslodavcu, početku i prestanku osiguranja, stvarnoj i potrebnoj stručnoj spremi, radnom vremenu, općini rada – prebivališta i trajanju staža osiguranja </w:t>
      </w:r>
    </w:p>
    <w:p w14:paraId="1F00B20F" w14:textId="437CA0D4" w:rsidR="00622058" w:rsidRPr="002323E0" w:rsidRDefault="00823B1D" w:rsidP="00511629">
      <w:pPr>
        <w:pStyle w:val="box8365201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</w:pPr>
      <w:r w:rsidRPr="002323E0">
        <w:t xml:space="preserve">dokaz o radnom iskustvu na odgovarajućim poslovima od najmanje </w:t>
      </w:r>
      <w:r w:rsidR="00DD6CAD">
        <w:t>tri</w:t>
      </w:r>
      <w:r w:rsidRPr="002323E0">
        <w:t xml:space="preserve"> godine (ugovor o radu ili rješenje o rasporedu ili potvrda poslodavca), koji sadrži vrstu poslova i razdoblja u kojem je kandidat obavljao navedene poslove, a koje je radno iskustvo evidentirano u elektroničkom zapisu/potvrdi o podacima evidentiranim u matičnoj evidenciji Hrvatskoga zavoda za mirovinsko osiguranje, traženoj u prethodnoj alineji</w:t>
      </w:r>
      <w:r w:rsidR="00622058" w:rsidRPr="002323E0">
        <w:t>,</w:t>
      </w:r>
    </w:p>
    <w:p w14:paraId="78BB9C3F" w14:textId="0475D061" w:rsidR="00622058" w:rsidRPr="002323E0" w:rsidRDefault="00622058" w:rsidP="00511629">
      <w:pPr>
        <w:pStyle w:val="box8229371"/>
        <w:numPr>
          <w:ilvl w:val="0"/>
          <w:numId w:val="8"/>
        </w:numPr>
        <w:spacing w:before="27" w:after="0"/>
        <w:jc w:val="both"/>
        <w:textAlignment w:val="baseline"/>
      </w:pPr>
      <w:r w:rsidRPr="002323E0">
        <w:t>vlastoručno potpisanu izjavu kandidata da za prijem u službu ne postoje zapreke iz članaka 15. i 16. Zakona o službenicima i namještenicima u lokalnoj i područnoj (regionalnoj) samoupravi,</w:t>
      </w:r>
    </w:p>
    <w:p w14:paraId="506622EF" w14:textId="36C7C6B8" w:rsidR="00622058" w:rsidRPr="002323E0" w:rsidRDefault="00622058" w:rsidP="00511629">
      <w:pPr>
        <w:pStyle w:val="box8229371"/>
        <w:numPr>
          <w:ilvl w:val="0"/>
          <w:numId w:val="8"/>
        </w:numPr>
        <w:spacing w:before="27" w:after="0"/>
        <w:jc w:val="both"/>
        <w:textAlignment w:val="baseline"/>
      </w:pPr>
      <w:r w:rsidRPr="002323E0">
        <w:t>dokaz o poznavanju rada na računalu (svjedodžba, potvrda, pisana izjava kandidata i slično)</w:t>
      </w:r>
    </w:p>
    <w:p w14:paraId="62B4F9D2" w14:textId="291F6480" w:rsidR="00823B1D" w:rsidRPr="002323E0" w:rsidRDefault="00622058" w:rsidP="00511629">
      <w:pPr>
        <w:pStyle w:val="box8229371"/>
        <w:numPr>
          <w:ilvl w:val="0"/>
          <w:numId w:val="8"/>
        </w:numPr>
        <w:spacing w:before="27" w:after="0"/>
        <w:jc w:val="both"/>
        <w:textAlignment w:val="baseline"/>
      </w:pPr>
      <w:r w:rsidRPr="002323E0">
        <w:t>dokaz o ostvarivanju prava prednosti (ako je primjenjivo).</w:t>
      </w:r>
    </w:p>
    <w:p w14:paraId="7A888F2F" w14:textId="77777777" w:rsidR="00823B1D" w:rsidRPr="002323E0" w:rsidRDefault="00823B1D" w:rsidP="00482B4A">
      <w:pPr>
        <w:pStyle w:val="box8365201"/>
        <w:shd w:val="clear" w:color="auto" w:fill="FFFFFF"/>
        <w:spacing w:before="27" w:beforeAutospacing="0" w:after="0" w:afterAutospacing="0"/>
        <w:jc w:val="both"/>
        <w:textAlignment w:val="baseline"/>
      </w:pPr>
    </w:p>
    <w:p w14:paraId="121A703B" w14:textId="40F27976" w:rsidR="00B30F88" w:rsidRPr="002323E0" w:rsidRDefault="00823B1D" w:rsidP="009C0CA5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2323E0">
        <w:t>Kandidati koji dostavljaju dokumentaciju na stranom jeziku dužni su dostaviti i ovjereni prijevod na hrvatsk</w:t>
      </w:r>
      <w:r w:rsidR="00BA2311">
        <w:t xml:space="preserve">om </w:t>
      </w:r>
      <w:r w:rsidRPr="002323E0">
        <w:t>jezik</w:t>
      </w:r>
      <w:r w:rsidR="00BA2311">
        <w:t>u</w:t>
      </w:r>
      <w:r w:rsidRPr="002323E0">
        <w:t>.</w:t>
      </w:r>
    </w:p>
    <w:p w14:paraId="735D9679" w14:textId="312A7E9B" w:rsidR="00823B1D" w:rsidRPr="002323E0" w:rsidRDefault="00823B1D" w:rsidP="009C0CA5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2323E0">
        <w:t>Ako kandidat uz prijavu priloži dokumente u kojima osobni podaci nisu istovjetni, dužan je dostaviti i dokaz o njihovoj promjeni (preslik</w:t>
      </w:r>
      <w:r w:rsidR="00BA2311">
        <w:t>u</w:t>
      </w:r>
      <w:r w:rsidRPr="002323E0">
        <w:t xml:space="preserve"> vjenčanog ili rodnog lista).</w:t>
      </w:r>
    </w:p>
    <w:p w14:paraId="54DB46E7" w14:textId="77777777" w:rsidR="0014636F" w:rsidRPr="002323E0" w:rsidRDefault="0014636F" w:rsidP="00482B4A">
      <w:pPr>
        <w:pStyle w:val="box8365201"/>
        <w:shd w:val="clear" w:color="auto" w:fill="FFFFFF"/>
        <w:spacing w:before="27" w:beforeAutospacing="0" w:after="0" w:afterAutospacing="0"/>
        <w:jc w:val="both"/>
        <w:textAlignment w:val="baseline"/>
      </w:pPr>
    </w:p>
    <w:p w14:paraId="3894A0A3" w14:textId="77777777" w:rsidR="005A3510" w:rsidRPr="002323E0" w:rsidRDefault="005A3510" w:rsidP="005A3510">
      <w:pPr>
        <w:shd w:val="clear" w:color="auto" w:fill="FFFFFF"/>
        <w:suppressAutoHyphens w:val="0"/>
        <w:spacing w:after="150"/>
        <w:ind w:firstLine="708"/>
        <w:jc w:val="both"/>
        <w:rPr>
          <w:lang w:eastAsia="hr-HR"/>
        </w:rPr>
      </w:pPr>
      <w:r w:rsidRPr="002323E0">
        <w:rPr>
          <w:lang w:eastAsia="hr-HR"/>
        </w:rPr>
        <w:t>Kandidati/kandidatkinje koji/koje prema posebnim propisima ostvaruju pravo prednosti pri zapošljavanju i imaju prednost u odnosu na ostale kandidate/kandidatkinje samo pod jednakim uvjetima, moraju se u prijavi na Natječaj pozvati na to pravo i uz prijavu priložiti svu propisanu dokumentaciju prema posebnom Zakonu, članak 101. Zakona o hrvatskim braniteljima iz Domovinskog rata i članovima njihovih obitelji („Narodne novine“, broj 121/17., 98/19., 84/21</w:t>
      </w:r>
      <w:r>
        <w:rPr>
          <w:lang w:eastAsia="hr-HR"/>
        </w:rPr>
        <w:t>, 156/23.</w:t>
      </w:r>
      <w:r w:rsidRPr="002323E0">
        <w:rPr>
          <w:lang w:eastAsia="hr-HR"/>
        </w:rPr>
        <w:t>), članak 48. f Zakona o zaštiti vojnih i civilnih invalida rata („Narodne novine“, broj 33/92.,</w:t>
      </w:r>
      <w:r>
        <w:rPr>
          <w:lang w:eastAsia="hr-HR"/>
        </w:rPr>
        <w:t xml:space="preserve"> 57/92.,</w:t>
      </w:r>
      <w:r w:rsidRPr="002323E0">
        <w:rPr>
          <w:lang w:eastAsia="hr-HR"/>
        </w:rPr>
        <w:t xml:space="preserve"> 77/92., 27/93., 58/93., </w:t>
      </w:r>
      <w:r>
        <w:rPr>
          <w:lang w:eastAsia="hr-HR"/>
        </w:rPr>
        <w:t>0</w:t>
      </w:r>
      <w:r w:rsidRPr="002323E0">
        <w:rPr>
          <w:lang w:eastAsia="hr-HR"/>
        </w:rPr>
        <w:t xml:space="preserve">2/94., 76/94., 108/95., 108/96., 82/01., 103/03., 148/13. i 98/19.), </w:t>
      </w:r>
      <w:r w:rsidRPr="002323E0">
        <w:rPr>
          <w:lang w:eastAsia="hr-HR"/>
        </w:rPr>
        <w:lastRenderedPageBreak/>
        <w:t>članak 9. Zakona o profesionalnoj rehabilitaciji i zapošljavanju osoba s invaliditetom („Narodne novine“, broj 157/13., 152/14., 39/18. i 32/20.), te članak 47. Zakona o civilnim stradalnicima iz Domovinskog rata („Narodne novine“, broj 84/21.).</w:t>
      </w:r>
    </w:p>
    <w:p w14:paraId="38E35EBD" w14:textId="77777777" w:rsidR="005A3510" w:rsidRPr="002323E0" w:rsidRDefault="005A3510" w:rsidP="005A3510">
      <w:pPr>
        <w:shd w:val="clear" w:color="auto" w:fill="FFFFFF"/>
        <w:suppressAutoHyphens w:val="0"/>
        <w:spacing w:after="150"/>
        <w:ind w:firstLine="708"/>
        <w:jc w:val="both"/>
        <w:rPr>
          <w:lang w:eastAsia="hr-HR"/>
        </w:rPr>
      </w:pPr>
      <w:r w:rsidRPr="002323E0">
        <w:rPr>
          <w:lang w:eastAsia="hr-HR"/>
        </w:rPr>
        <w:t>Kandidat/kandidatkinja koji/koja se u prijavi na Natječaj pozove na pravo prednosti prilikom zapošljavanja u skladu s člankom 101. Zakona o hrvatskim braniteljima iz Domovinskog rata i članovima njihovih obitelji („Narodne novine“, broj 121/17., 98/19.</w:t>
      </w:r>
      <w:r>
        <w:rPr>
          <w:lang w:eastAsia="hr-HR"/>
        </w:rPr>
        <w:t xml:space="preserve">, </w:t>
      </w:r>
      <w:r w:rsidRPr="002323E0">
        <w:rPr>
          <w:lang w:eastAsia="hr-HR"/>
        </w:rPr>
        <w:t>84/21</w:t>
      </w:r>
      <w:r>
        <w:rPr>
          <w:lang w:eastAsia="hr-HR"/>
        </w:rPr>
        <w:t>, 156/23.</w:t>
      </w:r>
      <w:r w:rsidRPr="002323E0">
        <w:rPr>
          <w:lang w:eastAsia="hr-HR"/>
        </w:rPr>
        <w:t>), uz prijavu na Natječaj dužan/dužna je osim dokaza o ispunjavanju traženih uvjeta, priložiti i dokaze propisane člankom 103. st. 1. tog Zakona, a koji su objavljeni na web-stranici Ministarstva hrvatskih branitelja:</w:t>
      </w:r>
    </w:p>
    <w:p w14:paraId="05B6441E" w14:textId="77777777" w:rsidR="005A3510" w:rsidRPr="003B2EB8" w:rsidRDefault="00AB1014" w:rsidP="005A3510">
      <w:pPr>
        <w:shd w:val="clear" w:color="auto" w:fill="FFFFFF"/>
        <w:suppressAutoHyphens w:val="0"/>
        <w:spacing w:after="150"/>
        <w:jc w:val="both"/>
        <w:rPr>
          <w:u w:val="single"/>
          <w:lang w:eastAsia="hr-HR"/>
        </w:rPr>
      </w:pPr>
      <w:hyperlink r:id="rId8" w:history="1">
        <w:r w:rsidR="005A3510" w:rsidRPr="002323E0">
          <w:rPr>
            <w:u w:val="single"/>
            <w:lang w:eastAsia="hr-HR"/>
          </w:rPr>
          <w:t>https://branitelji.gov.hr/UserDocsImages//dokumenti/Nikola//popis%20dokaza%20za%20ostvarivanje%20prava%20prednosti</w:t>
        </w:r>
        <w:r w:rsidR="005A3510" w:rsidRPr="002323E0">
          <w:rPr>
            <w:lang w:eastAsia="hr-HR"/>
          </w:rPr>
          <w:br/>
        </w:r>
        <w:r w:rsidR="005A3510" w:rsidRPr="002323E0">
          <w:rPr>
            <w:u w:val="single"/>
            <w:lang w:eastAsia="hr-HR"/>
          </w:rPr>
          <w:t>%20pri%20zapo%C5%A1ljavanju-%20ZOHBDR%202021.pdf </w:t>
        </w:r>
      </w:hyperlink>
    </w:p>
    <w:p w14:paraId="3C5FE301" w14:textId="77777777" w:rsidR="005A3510" w:rsidRPr="002323E0" w:rsidRDefault="005A3510" w:rsidP="005A3510">
      <w:pPr>
        <w:shd w:val="clear" w:color="auto" w:fill="FFFFFF"/>
        <w:suppressAutoHyphens w:val="0"/>
        <w:spacing w:after="150"/>
        <w:ind w:firstLine="708"/>
        <w:jc w:val="both"/>
        <w:rPr>
          <w:lang w:eastAsia="hr-HR"/>
        </w:rPr>
      </w:pPr>
      <w:r w:rsidRPr="002323E0">
        <w:rPr>
          <w:lang w:eastAsia="hr-HR"/>
        </w:rPr>
        <w:t>Kandidat/kandidatkinja koji/koja se poziva na pravo prednosti pri zapošljavanju, sukladno članku 48. f. Zakona o zaštiti vojnih i civilnih invalida rata („Narodne novine“, broj 33/92.,</w:t>
      </w:r>
      <w:r>
        <w:rPr>
          <w:lang w:eastAsia="hr-HR"/>
        </w:rPr>
        <w:t xml:space="preserve"> 57/92.,</w:t>
      </w:r>
      <w:r w:rsidRPr="002323E0">
        <w:rPr>
          <w:lang w:eastAsia="hr-HR"/>
        </w:rPr>
        <w:t xml:space="preserve"> 77/92., 27/93., 58/93., </w:t>
      </w:r>
      <w:r>
        <w:rPr>
          <w:lang w:eastAsia="hr-HR"/>
        </w:rPr>
        <w:t>0</w:t>
      </w:r>
      <w:r w:rsidRPr="002323E0">
        <w:rPr>
          <w:lang w:eastAsia="hr-HR"/>
        </w:rPr>
        <w:t xml:space="preserve">2/94., 76/94., 108/95., 108/96., 82/01., 103/03., 148/13. i 98/19.) uz prijavu na Natječaj dužan/dužna je pored dokaza o ispunjavanju traženih uvjeta priložiti i rješenje </w:t>
      </w:r>
      <w:bookmarkStart w:id="1" w:name="_Hlk156984275"/>
      <w:r w:rsidRPr="002323E0">
        <w:rPr>
          <w:lang w:eastAsia="hr-HR"/>
        </w:rPr>
        <w:t>odnosno potvrdu iz koje je vidljivo navedeno pravo</w:t>
      </w:r>
      <w:r>
        <w:rPr>
          <w:lang w:eastAsia="hr-HR"/>
        </w:rPr>
        <w:t xml:space="preserve"> </w:t>
      </w:r>
      <w:bookmarkStart w:id="2" w:name="_Hlk156984290"/>
      <w:r>
        <w:rPr>
          <w:lang w:eastAsia="hr-HR"/>
        </w:rPr>
        <w:t>te dokaz o tome na koji je način prestao radni odnos.</w:t>
      </w:r>
    </w:p>
    <w:bookmarkEnd w:id="1"/>
    <w:bookmarkEnd w:id="2"/>
    <w:p w14:paraId="4594685E" w14:textId="77777777" w:rsidR="005A3510" w:rsidRPr="002323E0" w:rsidRDefault="005A3510" w:rsidP="005A3510">
      <w:pPr>
        <w:shd w:val="clear" w:color="auto" w:fill="FFFFFF"/>
        <w:suppressAutoHyphens w:val="0"/>
        <w:spacing w:after="150"/>
        <w:ind w:firstLine="708"/>
        <w:jc w:val="both"/>
        <w:rPr>
          <w:lang w:eastAsia="hr-HR"/>
        </w:rPr>
      </w:pPr>
      <w:r w:rsidRPr="002323E0">
        <w:rPr>
          <w:lang w:eastAsia="hr-HR"/>
        </w:rPr>
        <w:t>Kandidat/kandidatkinja koji se poziva na pravo prednosti pri zapošljavanju u skladu s člankom 9. Zakona o profesionalnoj rehabilitaciji i zapošljavanju osoba s invaliditetom („Narodne novine“, broj 157/13., 152/14., 39/18. i 32/20.) uz prijavu na Natječaj dužan/dužna je pored dokaza o ispunjavanju traženih uvjeta priložiti i dokaz o utvrđenom statusu osobe s invaliditetom</w:t>
      </w:r>
      <w:r>
        <w:rPr>
          <w:lang w:eastAsia="hr-HR"/>
        </w:rPr>
        <w:t xml:space="preserve"> </w:t>
      </w:r>
      <w:r>
        <w:rPr>
          <w:color w:val="231F20"/>
        </w:rPr>
        <w:t>te dokaz iz kojeg je vidljivo na koji način je prestao radni odnos kod posljednjeg poslodavca (rješenje, ugovor, sporazum i sl.)</w:t>
      </w:r>
      <w:r w:rsidRPr="002323E0">
        <w:rPr>
          <w:lang w:eastAsia="hr-HR"/>
        </w:rPr>
        <w:t>.</w:t>
      </w:r>
      <w:r>
        <w:rPr>
          <w:lang w:eastAsia="hr-HR"/>
        </w:rPr>
        <w:t xml:space="preserve"> </w:t>
      </w:r>
      <w:bookmarkStart w:id="3" w:name="_Hlk156982706"/>
      <w:r w:rsidRPr="00991AEA">
        <w:rPr>
          <w:lang w:eastAsia="hr-HR"/>
        </w:rPr>
        <w:t>Dokazom o invaliditetu smatraju se javne isprave o invaliditetu na temelju kojih se osoba može upisati u očevidnik zaposlenih osoba s invaliditetom koji se vodi pri Hrvatskom zavodu za mirovinsko osiguranje.</w:t>
      </w:r>
      <w:r>
        <w:rPr>
          <w:lang w:eastAsia="hr-HR"/>
        </w:rPr>
        <w:t xml:space="preserve"> </w:t>
      </w:r>
    </w:p>
    <w:bookmarkEnd w:id="3"/>
    <w:p w14:paraId="2EC732CF" w14:textId="72B9FC9D" w:rsidR="0014636F" w:rsidRPr="002323E0" w:rsidRDefault="005A3510" w:rsidP="005A3510">
      <w:pPr>
        <w:shd w:val="clear" w:color="auto" w:fill="FFFFFF"/>
        <w:suppressAutoHyphens w:val="0"/>
        <w:spacing w:after="150"/>
        <w:ind w:firstLine="708"/>
        <w:jc w:val="both"/>
        <w:rPr>
          <w:lang w:eastAsia="hr-HR"/>
        </w:rPr>
      </w:pPr>
      <w:r w:rsidRPr="002323E0">
        <w:rPr>
          <w:lang w:eastAsia="hr-HR"/>
        </w:rPr>
        <w:t>Kandidat/kandidatkinja koji se poziva na pravo prednosti pri zapošljavanju u skladu s člankom 47. Zakona o civilnim stradalnicima iz Domovinskog rata („Narodne novine“, broj 84/21.) uz prijavu na Natječaj dužan/dužna je pored dokaza o ispunjavanju traženih uvjeta priložiti i dokaze potrebne za ostvarivanje prava prednosti pri zapošljavanju navedene na mrežnoj stranici Ministarstva hrvatskih branitelja Republike Hrvatske:</w:t>
      </w:r>
    </w:p>
    <w:p w14:paraId="13E073E6" w14:textId="0B09895C" w:rsidR="0021103F" w:rsidRPr="003B2EB8" w:rsidRDefault="00AB1014" w:rsidP="0021103F">
      <w:pPr>
        <w:shd w:val="clear" w:color="auto" w:fill="FFFFFF"/>
        <w:suppressAutoHyphens w:val="0"/>
        <w:spacing w:after="150"/>
        <w:jc w:val="both"/>
        <w:rPr>
          <w:u w:val="single"/>
          <w:lang w:eastAsia="hr-HR"/>
        </w:rPr>
      </w:pPr>
      <w:hyperlink r:id="rId9" w:history="1">
        <w:r w:rsidR="0021103F" w:rsidRPr="0021103F">
          <w:rPr>
            <w:rStyle w:val="Hiperveza"/>
            <w:color w:val="auto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E3502AF" w14:textId="77777777" w:rsidR="009C0CA5" w:rsidRPr="002A69CB" w:rsidRDefault="009C0CA5" w:rsidP="009C0CA5">
      <w:pPr>
        <w:shd w:val="clear" w:color="auto" w:fill="FFFFFF"/>
        <w:suppressAutoHyphens w:val="0"/>
        <w:ind w:firstLine="708"/>
        <w:jc w:val="both"/>
        <w:rPr>
          <w:lang w:eastAsia="hr-HR"/>
        </w:rPr>
      </w:pPr>
      <w:r w:rsidRPr="0072510B">
        <w:rPr>
          <w:lang w:eastAsia="hr-HR"/>
        </w:rPr>
        <w:t>U upravnim tijelima Općine Krapinske Toplice nije osigurana zastupljenost pripadnika nacionalnih manjina, prema Ustavnom zakonu o pravima nacionalnih manjina.</w:t>
      </w:r>
    </w:p>
    <w:p w14:paraId="0734B955" w14:textId="2B815B7D" w:rsidR="00263CA8" w:rsidRPr="002323E0" w:rsidRDefault="00823B1D" w:rsidP="00BA2311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2323E0">
        <w:t>Urednom prijavom smatra se prijava koja sadrži sve podatke i pri</w:t>
      </w:r>
      <w:r w:rsidR="002323E0" w:rsidRPr="002323E0">
        <w:t>loge</w:t>
      </w:r>
      <w:r w:rsidRPr="002323E0">
        <w:t xml:space="preserve"> navedene u javnom natječaju</w:t>
      </w:r>
      <w:r w:rsidR="002323E0" w:rsidRPr="002323E0">
        <w:t xml:space="preserve"> i koja je vlastoručno potpisana</w:t>
      </w:r>
      <w:r w:rsidRPr="002323E0">
        <w:t>.</w:t>
      </w:r>
    </w:p>
    <w:p w14:paraId="55FB0557" w14:textId="4D57D7AD" w:rsidR="00263CA8" w:rsidRPr="002323E0" w:rsidRDefault="00823B1D" w:rsidP="00BA2311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2323E0">
        <w:t>Osoba koja nije podnijela pravodobnu i urednu prijavu ili ne ispunjava formalne uvjete iz javnog natječaja, ne smatra se kandidatom prijavljenim na javni natječaj, o čemu joj se dostavlja pisana obavijest.</w:t>
      </w:r>
    </w:p>
    <w:p w14:paraId="6BE11CFD" w14:textId="32159B84" w:rsidR="00A451CA" w:rsidRPr="002323E0" w:rsidRDefault="00823B1D" w:rsidP="00BA2311">
      <w:pPr>
        <w:pStyle w:val="box8365201"/>
        <w:shd w:val="clear" w:color="auto" w:fill="FFFFFF"/>
        <w:spacing w:before="27" w:beforeAutospacing="0" w:after="0" w:afterAutospacing="0"/>
        <w:ind w:firstLine="708"/>
        <w:jc w:val="both"/>
        <w:textAlignment w:val="baseline"/>
      </w:pPr>
      <w:r w:rsidRPr="002323E0">
        <w:t xml:space="preserve">Prethodnoj provjeri znanja i sposobnosti kandidata mogu pristupiti samo kandidati koji ispunjavaju formalne uvjete iz natječaja. Kandidati koji ispunjavaju formalne uvjete iz natječaja i imaju pravo pristupiti testiranju bit će evidentirani lozinkom koja se sastoji od prvog slova imena i prvog slova prezimena i 5 posljednjih brojeva OIB-a (npr. </w:t>
      </w:r>
      <w:r w:rsidR="002323E0">
        <w:t>Matko Matić</w:t>
      </w:r>
      <w:r w:rsidRPr="002323E0">
        <w:t xml:space="preserve"> 12345678901 – </w:t>
      </w:r>
      <w:r w:rsidR="00BA2311">
        <w:t>MM</w:t>
      </w:r>
      <w:r w:rsidRPr="002323E0">
        <w:t>78901) i pod kojom će lozinkom biti pozvani na testiranje.</w:t>
      </w:r>
    </w:p>
    <w:p w14:paraId="192133BC" w14:textId="01FBF298" w:rsidR="00DE0D00" w:rsidRPr="002323E0" w:rsidRDefault="00DE0D00" w:rsidP="00BA2311">
      <w:pPr>
        <w:pStyle w:val="box8229371"/>
        <w:spacing w:before="27" w:after="0"/>
        <w:ind w:firstLine="708"/>
        <w:jc w:val="both"/>
        <w:textAlignment w:val="baseline"/>
      </w:pPr>
      <w:r w:rsidRPr="002323E0">
        <w:t xml:space="preserve">Za kandidate prijavljene na javni natječaj koji ispunjavaju formalne uvjete </w:t>
      </w:r>
      <w:r w:rsidR="00C43869" w:rsidRPr="002323E0">
        <w:t>javnog</w:t>
      </w:r>
      <w:r w:rsidRPr="002323E0">
        <w:t xml:space="preserve"> natječaj</w:t>
      </w:r>
      <w:r w:rsidR="00C43869" w:rsidRPr="002323E0">
        <w:t>a</w:t>
      </w:r>
      <w:r w:rsidRPr="002323E0">
        <w:t>, provest će se prethodna provjera znanja</w:t>
      </w:r>
      <w:r w:rsidR="00622058" w:rsidRPr="002323E0">
        <w:t xml:space="preserve"> </w:t>
      </w:r>
      <w:r w:rsidRPr="002323E0">
        <w:t xml:space="preserve">i sposobnosti testiranjem (pisanim putem) i razgovorom (intervjuom) povjerenstva s kandidatom. Ako kandidat ne pristupi prethodnoj provjeri znanja i sposobnosti smatra se da je povukao prijavu na javni natječaj. </w:t>
      </w:r>
    </w:p>
    <w:p w14:paraId="52A91A93" w14:textId="436387C9" w:rsidR="00930FC8" w:rsidRDefault="00930FC8" w:rsidP="002323E0">
      <w:pPr>
        <w:pStyle w:val="box8229371"/>
        <w:spacing w:before="27" w:after="0"/>
        <w:ind w:firstLine="708"/>
        <w:jc w:val="both"/>
        <w:textAlignment w:val="baseline"/>
      </w:pPr>
      <w:r w:rsidRPr="002323E0">
        <w:lastRenderedPageBreak/>
        <w:t xml:space="preserve">Na </w:t>
      </w:r>
      <w:r w:rsidR="008017CA" w:rsidRPr="002323E0">
        <w:t>I</w:t>
      </w:r>
      <w:r w:rsidRPr="002323E0">
        <w:t xml:space="preserve">nternet stranici Općine Krapinske Toplice, </w:t>
      </w:r>
      <w:hyperlink r:id="rId10" w:history="1">
        <w:r w:rsidR="008017CA" w:rsidRPr="002323E0">
          <w:rPr>
            <w:rStyle w:val="Hiperveza"/>
            <w:color w:val="auto"/>
          </w:rPr>
          <w:t>https://www.krapinske-toplice.hr/</w:t>
        </w:r>
      </w:hyperlink>
      <w:r w:rsidRPr="002323E0">
        <w:t xml:space="preserve"> objavit će se opis poslova i podaci o plaći radnog mjesta koje se popunjava, način i vrijeme obavljanja prethodne provjere znanja i sposobnosti kandidata, područja provjere te pravni i drugi izvori za pripremanje kandidata za tu provjeru.</w:t>
      </w:r>
      <w:r w:rsidR="008017CA" w:rsidRPr="002323E0">
        <w:t xml:space="preserve"> </w:t>
      </w:r>
      <w:r w:rsidR="00B24B56" w:rsidRPr="002323E0">
        <w:t>Na Internet stranici i na oglasnoj ploči Općine Krapinske Toplice objaviti će se</w:t>
      </w:r>
      <w:r w:rsidR="00B24B56">
        <w:t xml:space="preserve"> vrijeme i</w:t>
      </w:r>
      <w:r w:rsidR="00B24B56" w:rsidRPr="002323E0">
        <w:t xml:space="preserve"> lista kandidata pod lozinkom</w:t>
      </w:r>
      <w:r w:rsidR="00B24B56">
        <w:t>, odnosno kandidata koji</w:t>
      </w:r>
      <w:r w:rsidR="00B24B56" w:rsidRPr="002323E0">
        <w:t xml:space="preserve"> ispunjavaju formalne uvjete iz Natječaja i koji će biti pozvani na prethodnu provjeru znanja i sposobnosti, najmanje 5 dana prije održavanja prethodne provjere.</w:t>
      </w:r>
    </w:p>
    <w:p w14:paraId="3542DAE5" w14:textId="77777777" w:rsidR="00BA2311" w:rsidRPr="002323E0" w:rsidRDefault="00BA2311" w:rsidP="002323E0">
      <w:pPr>
        <w:pStyle w:val="box8229371"/>
        <w:spacing w:before="27" w:after="0"/>
        <w:ind w:firstLine="708"/>
        <w:jc w:val="both"/>
        <w:textAlignment w:val="baseline"/>
      </w:pPr>
    </w:p>
    <w:p w14:paraId="1D280818" w14:textId="77777777" w:rsidR="00D209E9" w:rsidRPr="002323E0" w:rsidRDefault="00D209E9" w:rsidP="002323E0">
      <w:pPr>
        <w:pStyle w:val="box8229371"/>
        <w:spacing w:before="27" w:after="0"/>
        <w:ind w:firstLine="708"/>
        <w:jc w:val="both"/>
        <w:textAlignment w:val="baseline"/>
      </w:pPr>
      <w:r w:rsidRPr="002323E0">
        <w:t>Kandidat koji bude izabran dužan je dostaviti uvjerenje o zdravstvenoj sposobnosti prije donošenja rješenja o prijmu u službu.</w:t>
      </w:r>
    </w:p>
    <w:p w14:paraId="23CB5132" w14:textId="77777777" w:rsidR="00D209E9" w:rsidRPr="002323E0" w:rsidRDefault="00D209E9" w:rsidP="00482B4A">
      <w:pPr>
        <w:pStyle w:val="box8229371"/>
        <w:spacing w:before="27" w:after="0"/>
        <w:jc w:val="both"/>
        <w:textAlignment w:val="baseline"/>
      </w:pPr>
    </w:p>
    <w:p w14:paraId="49F6B8CA" w14:textId="77777777" w:rsidR="00D209E9" w:rsidRPr="002323E0" w:rsidRDefault="00D209E9" w:rsidP="00472744">
      <w:pPr>
        <w:ind w:firstLine="708"/>
        <w:jc w:val="both"/>
      </w:pPr>
      <w:r w:rsidRPr="002323E0">
        <w:t>Sukladno Općoj uredbi o zaštiti podataka (EU 2016/679 – u daljnjem tekstu: Uredba) i Zakonu o provedbi opće uredbe o zaštiti podataka (NN 42/18), Općina Krapinske Toplice kao voditelj obrade osobnih podataka s istima će postupati prema načelima obrade osobnih podataka navedenih u članku 5. Uredbe.</w:t>
      </w:r>
    </w:p>
    <w:p w14:paraId="5EF109CA" w14:textId="77777777" w:rsidR="004A0994" w:rsidRPr="002323E0" w:rsidRDefault="004A0994" w:rsidP="00482B4A">
      <w:pPr>
        <w:pStyle w:val="box8229371"/>
        <w:spacing w:before="27" w:after="0"/>
        <w:jc w:val="both"/>
        <w:textAlignment w:val="baseline"/>
      </w:pPr>
    </w:p>
    <w:p w14:paraId="1B01798C" w14:textId="0A536661" w:rsidR="004A0994" w:rsidRPr="001909F5" w:rsidRDefault="004A0994" w:rsidP="009C0CA5">
      <w:pPr>
        <w:pStyle w:val="box8229371"/>
        <w:spacing w:before="27" w:after="0"/>
        <w:ind w:firstLine="708"/>
        <w:jc w:val="both"/>
        <w:textAlignment w:val="baseline"/>
        <w:rPr>
          <w:b/>
          <w:bCs/>
          <w:spacing w:val="-2"/>
          <w:u w:val="single"/>
        </w:rPr>
      </w:pPr>
      <w:r w:rsidRPr="002323E0">
        <w:rPr>
          <w:spacing w:val="-2"/>
        </w:rPr>
        <w:t>Prijave na javni natječaj, s dokazima o ispunjavanju uvjeta, dostavljaju se u roku od 8 dana od objave javnog natječaja na stranicama „Narodnih Novina“ na adresu: Općina Krapinske Toplice, Antuna Mihanovića 3, 49217 Krapinske Toplice,</w:t>
      </w:r>
      <w:r w:rsidR="001909F5">
        <w:rPr>
          <w:spacing w:val="-2"/>
        </w:rPr>
        <w:t xml:space="preserve"> </w:t>
      </w:r>
      <w:r w:rsidR="001909F5" w:rsidRPr="00E7396C">
        <w:rPr>
          <w:b/>
          <w:bCs/>
          <w:spacing w:val="-2"/>
          <w:u w:val="single"/>
        </w:rPr>
        <w:t>u zatvorenoj omotnici</w:t>
      </w:r>
      <w:r w:rsidRPr="00E7396C">
        <w:rPr>
          <w:b/>
          <w:bCs/>
          <w:spacing w:val="-2"/>
          <w:u w:val="single"/>
        </w:rPr>
        <w:t xml:space="preserve"> s naznakom</w:t>
      </w:r>
      <w:r w:rsidRPr="001909F5">
        <w:rPr>
          <w:spacing w:val="-2"/>
          <w:u w:val="single"/>
        </w:rPr>
        <w:t>: „Javni natječaj za prijam u službu –</w:t>
      </w:r>
      <w:r w:rsidR="001909F5">
        <w:rPr>
          <w:spacing w:val="-2"/>
          <w:u w:val="single"/>
        </w:rPr>
        <w:t xml:space="preserve"> </w:t>
      </w:r>
      <w:r w:rsidR="00E70B9E" w:rsidRPr="001909F5">
        <w:rPr>
          <w:spacing w:val="-2"/>
          <w:u w:val="single"/>
        </w:rPr>
        <w:t xml:space="preserve">stručni suradnik za </w:t>
      </w:r>
      <w:r w:rsidR="00DD6CAD" w:rsidRPr="001909F5">
        <w:rPr>
          <w:spacing w:val="-2"/>
          <w:u w:val="single"/>
        </w:rPr>
        <w:t>društvene djelatnosti</w:t>
      </w:r>
      <w:r w:rsidR="004C6E89" w:rsidRPr="001909F5">
        <w:rPr>
          <w:spacing w:val="-2"/>
          <w:u w:val="single"/>
        </w:rPr>
        <w:t>, ne otvarati</w:t>
      </w:r>
      <w:r w:rsidRPr="001909F5">
        <w:rPr>
          <w:spacing w:val="-2"/>
          <w:u w:val="single"/>
        </w:rPr>
        <w:t xml:space="preserve">“ </w:t>
      </w:r>
      <w:r w:rsidRPr="001909F5">
        <w:rPr>
          <w:b/>
          <w:bCs/>
          <w:spacing w:val="-2"/>
          <w:u w:val="single"/>
        </w:rPr>
        <w:t>s navedenim podacima o pošiljatelju.</w:t>
      </w:r>
    </w:p>
    <w:p w14:paraId="650DF277" w14:textId="4EBFDAA2" w:rsidR="001A1F09" w:rsidRPr="002323E0" w:rsidRDefault="004A0994" w:rsidP="009C0CA5">
      <w:pPr>
        <w:pStyle w:val="box8229371"/>
        <w:spacing w:before="27" w:after="0"/>
        <w:ind w:firstLine="708"/>
        <w:jc w:val="both"/>
        <w:textAlignment w:val="baseline"/>
      </w:pPr>
      <w:r w:rsidRPr="002323E0">
        <w:t>O rezultatima javnog natječaja kandidati će biti obavješteni u roku od 60 dana od dana isteka roka za podnošenje prijava. Nakon raspisanog Natječaja ne mora se obaviti izbor te se donosi odluka o poništenju Natječaja. Protiv odluke o poništenju natječaja nije dopušteno podnošenje pravnih lijekova.</w:t>
      </w:r>
    </w:p>
    <w:p w14:paraId="0A308EB1" w14:textId="77777777" w:rsidR="004A0994" w:rsidRPr="002323E0" w:rsidRDefault="004A0994" w:rsidP="002323E0">
      <w:pPr>
        <w:pStyle w:val="box8229371"/>
        <w:spacing w:before="27" w:after="0"/>
        <w:ind w:firstLine="708"/>
        <w:jc w:val="both"/>
        <w:textAlignment w:val="baseline"/>
      </w:pPr>
      <w:r w:rsidRPr="002323E0">
        <w:t>Prijavom na Natječaj, pristupnici natječaja su izričito suglasni da Općina Krapinske Toplice kao voditelj zbirke osobnih podataka može prikupljati, koristiti i dalje obrađivati podatke u svrhu provedbe natječajnog postupka sukladno propisima koji uređuju zaštitu osobnih podataka.</w:t>
      </w:r>
    </w:p>
    <w:p w14:paraId="03DEC4B1" w14:textId="77777777" w:rsidR="004A0994" w:rsidRPr="002323E0" w:rsidRDefault="004A0994" w:rsidP="004A0994"/>
    <w:p w14:paraId="5134E515" w14:textId="77777777" w:rsidR="001F49CB" w:rsidRPr="002323E0" w:rsidRDefault="001F49CB" w:rsidP="004A0994"/>
    <w:p w14:paraId="142C6A1C" w14:textId="77777777" w:rsidR="004A0994" w:rsidRPr="002323E0" w:rsidRDefault="004A0994" w:rsidP="004A0994">
      <w:pPr>
        <w:ind w:left="708"/>
      </w:pPr>
      <w:r w:rsidRPr="002323E0">
        <w:tab/>
      </w:r>
      <w:r w:rsidRPr="002323E0">
        <w:tab/>
      </w:r>
      <w:r w:rsidRPr="002323E0">
        <w:tab/>
      </w:r>
      <w:r w:rsidRPr="002323E0">
        <w:tab/>
      </w:r>
      <w:r w:rsidRPr="002323E0">
        <w:tab/>
      </w:r>
      <w:r w:rsidRPr="002323E0">
        <w:tab/>
      </w:r>
      <w:r w:rsidRPr="002323E0">
        <w:tab/>
      </w:r>
      <w:r w:rsidRPr="002323E0">
        <w:tab/>
        <w:t>PROČELNICA</w:t>
      </w:r>
    </w:p>
    <w:p w14:paraId="06EF634E" w14:textId="100F2C1C" w:rsidR="004A0994" w:rsidRPr="002323E0" w:rsidRDefault="004A0994" w:rsidP="004A0994">
      <w:pPr>
        <w:ind w:left="708"/>
      </w:pPr>
      <w:r w:rsidRPr="002323E0">
        <w:tab/>
      </w:r>
      <w:r w:rsidRPr="002323E0">
        <w:tab/>
      </w:r>
      <w:r w:rsidRPr="002323E0">
        <w:tab/>
      </w:r>
      <w:r w:rsidRPr="002323E0">
        <w:tab/>
      </w:r>
      <w:r w:rsidRPr="002323E0">
        <w:tab/>
      </w:r>
      <w:r w:rsidRPr="002323E0">
        <w:tab/>
      </w:r>
      <w:r w:rsidRPr="002323E0">
        <w:tab/>
        <w:t xml:space="preserve">  </w:t>
      </w:r>
      <w:r w:rsidR="00373844">
        <w:t xml:space="preserve">       </w:t>
      </w:r>
      <w:r w:rsidR="001F49CB" w:rsidRPr="002323E0">
        <w:t xml:space="preserve"> </w:t>
      </w:r>
      <w:r w:rsidR="0027399E">
        <w:t xml:space="preserve"> </w:t>
      </w:r>
      <w:r w:rsidRPr="002323E0">
        <w:t xml:space="preserve">    Matea Žilić</w:t>
      </w:r>
    </w:p>
    <w:p w14:paraId="28C1647B" w14:textId="77777777" w:rsidR="004A0994" w:rsidRPr="002323E0" w:rsidRDefault="004A0994" w:rsidP="004A0994"/>
    <w:p w14:paraId="57482F68" w14:textId="77777777" w:rsidR="00DE0D00" w:rsidRPr="002323E0" w:rsidRDefault="00DE0D00">
      <w:pPr>
        <w:pStyle w:val="box8229371"/>
        <w:spacing w:before="27" w:after="0"/>
        <w:jc w:val="both"/>
        <w:textAlignment w:val="baseline"/>
        <w:rPr>
          <w:b/>
          <w:bCs/>
          <w:u w:val="single"/>
        </w:rPr>
      </w:pPr>
    </w:p>
    <w:sectPr w:rsidR="00DE0D00" w:rsidRPr="002323E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F2F2" w14:textId="77777777" w:rsidR="00F35A87" w:rsidRDefault="00F35A87">
      <w:r>
        <w:separator/>
      </w:r>
    </w:p>
  </w:endnote>
  <w:endnote w:type="continuationSeparator" w:id="0">
    <w:p w14:paraId="65B7A93A" w14:textId="77777777" w:rsidR="00F35A87" w:rsidRDefault="00F3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Korinna-Bold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1423" w14:textId="77777777" w:rsidR="00DE0D00" w:rsidRDefault="00DE0D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28F4" w14:textId="77777777" w:rsidR="00DE0D00" w:rsidRDefault="00DE0D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6AB2" w14:textId="77777777" w:rsidR="00DE0D00" w:rsidRDefault="00DE0D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A697" w14:textId="77777777" w:rsidR="00F35A87" w:rsidRDefault="00F35A87">
      <w:r>
        <w:separator/>
      </w:r>
    </w:p>
  </w:footnote>
  <w:footnote w:type="continuationSeparator" w:id="0">
    <w:p w14:paraId="66E551CA" w14:textId="77777777" w:rsidR="00F35A87" w:rsidRDefault="00F3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D5C8" w14:textId="77777777" w:rsidR="00DE0D00" w:rsidRDefault="00DE0D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4227" w14:textId="77777777" w:rsidR="00DE0D00" w:rsidRDefault="00DE0D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4141D86"/>
    <w:multiLevelType w:val="hybridMultilevel"/>
    <w:tmpl w:val="C59C8188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578A1"/>
    <w:multiLevelType w:val="hybridMultilevel"/>
    <w:tmpl w:val="34DC6650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4E72D8"/>
    <w:multiLevelType w:val="hybridMultilevel"/>
    <w:tmpl w:val="3C8AC63E"/>
    <w:lvl w:ilvl="0" w:tplc="17C8A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E6161"/>
    <w:multiLevelType w:val="hybridMultilevel"/>
    <w:tmpl w:val="29D89E0A"/>
    <w:lvl w:ilvl="0" w:tplc="17C8A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77F4A"/>
    <w:multiLevelType w:val="hybridMultilevel"/>
    <w:tmpl w:val="0308BDDE"/>
    <w:lvl w:ilvl="0" w:tplc="C988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21224">
    <w:abstractNumId w:val="0"/>
  </w:num>
  <w:num w:numId="2" w16cid:durableId="1940945987">
    <w:abstractNumId w:val="1"/>
  </w:num>
  <w:num w:numId="3" w16cid:durableId="1571963195">
    <w:abstractNumId w:val="2"/>
  </w:num>
  <w:num w:numId="4" w16cid:durableId="857933948">
    <w:abstractNumId w:val="7"/>
  </w:num>
  <w:num w:numId="5" w16cid:durableId="1461265727">
    <w:abstractNumId w:val="5"/>
  </w:num>
  <w:num w:numId="6" w16cid:durableId="1003817447">
    <w:abstractNumId w:val="3"/>
  </w:num>
  <w:num w:numId="7" w16cid:durableId="1673874280">
    <w:abstractNumId w:val="4"/>
  </w:num>
  <w:num w:numId="8" w16cid:durableId="1154568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42"/>
    <w:rsid w:val="00023427"/>
    <w:rsid w:val="0002631B"/>
    <w:rsid w:val="00065B97"/>
    <w:rsid w:val="00081BC2"/>
    <w:rsid w:val="000B3E89"/>
    <w:rsid w:val="000C364D"/>
    <w:rsid w:val="000D0DFF"/>
    <w:rsid w:val="0014636F"/>
    <w:rsid w:val="00150677"/>
    <w:rsid w:val="00151CFA"/>
    <w:rsid w:val="00161FA0"/>
    <w:rsid w:val="00170F50"/>
    <w:rsid w:val="00173C90"/>
    <w:rsid w:val="001801D0"/>
    <w:rsid w:val="001834C6"/>
    <w:rsid w:val="001909F5"/>
    <w:rsid w:val="00193581"/>
    <w:rsid w:val="001A1F09"/>
    <w:rsid w:val="001F49CB"/>
    <w:rsid w:val="00206AE8"/>
    <w:rsid w:val="0021103F"/>
    <w:rsid w:val="002323E0"/>
    <w:rsid w:val="00263CA8"/>
    <w:rsid w:val="00265B4A"/>
    <w:rsid w:val="0027399E"/>
    <w:rsid w:val="00373844"/>
    <w:rsid w:val="003A4A42"/>
    <w:rsid w:val="003C5C50"/>
    <w:rsid w:val="003E7816"/>
    <w:rsid w:val="00401AA2"/>
    <w:rsid w:val="00415011"/>
    <w:rsid w:val="00442FF5"/>
    <w:rsid w:val="00451DB2"/>
    <w:rsid w:val="0047249F"/>
    <w:rsid w:val="00472744"/>
    <w:rsid w:val="0047726F"/>
    <w:rsid w:val="00482B4A"/>
    <w:rsid w:val="004A0994"/>
    <w:rsid w:val="004C6E89"/>
    <w:rsid w:val="004D4648"/>
    <w:rsid w:val="004E4E4F"/>
    <w:rsid w:val="004F37B3"/>
    <w:rsid w:val="00511629"/>
    <w:rsid w:val="005438B0"/>
    <w:rsid w:val="0054712E"/>
    <w:rsid w:val="005A3510"/>
    <w:rsid w:val="005A6425"/>
    <w:rsid w:val="00622058"/>
    <w:rsid w:val="00632043"/>
    <w:rsid w:val="00633E9B"/>
    <w:rsid w:val="00684FC6"/>
    <w:rsid w:val="006B149F"/>
    <w:rsid w:val="006B789D"/>
    <w:rsid w:val="006E2763"/>
    <w:rsid w:val="006E4542"/>
    <w:rsid w:val="006F6F47"/>
    <w:rsid w:val="007479D3"/>
    <w:rsid w:val="007675D8"/>
    <w:rsid w:val="007B3DB7"/>
    <w:rsid w:val="007C121F"/>
    <w:rsid w:val="008017CA"/>
    <w:rsid w:val="0080598B"/>
    <w:rsid w:val="00823B1D"/>
    <w:rsid w:val="00853BB7"/>
    <w:rsid w:val="008744B3"/>
    <w:rsid w:val="00887EC4"/>
    <w:rsid w:val="008D0CA5"/>
    <w:rsid w:val="008D6AAF"/>
    <w:rsid w:val="008E76C2"/>
    <w:rsid w:val="00930FC8"/>
    <w:rsid w:val="00950D43"/>
    <w:rsid w:val="00961B57"/>
    <w:rsid w:val="009679B9"/>
    <w:rsid w:val="009B40B6"/>
    <w:rsid w:val="009C0CA5"/>
    <w:rsid w:val="009F7762"/>
    <w:rsid w:val="00A451CA"/>
    <w:rsid w:val="00A70AF5"/>
    <w:rsid w:val="00A70DF9"/>
    <w:rsid w:val="00A717AD"/>
    <w:rsid w:val="00AA2BCE"/>
    <w:rsid w:val="00AA33A7"/>
    <w:rsid w:val="00AA5310"/>
    <w:rsid w:val="00AB1014"/>
    <w:rsid w:val="00AC7344"/>
    <w:rsid w:val="00B24B56"/>
    <w:rsid w:val="00B30F88"/>
    <w:rsid w:val="00B37FE8"/>
    <w:rsid w:val="00B47DE4"/>
    <w:rsid w:val="00B56FB2"/>
    <w:rsid w:val="00B92D3E"/>
    <w:rsid w:val="00BA2311"/>
    <w:rsid w:val="00BB1191"/>
    <w:rsid w:val="00BB6AF4"/>
    <w:rsid w:val="00BC50C3"/>
    <w:rsid w:val="00BE3788"/>
    <w:rsid w:val="00C0533B"/>
    <w:rsid w:val="00C3395F"/>
    <w:rsid w:val="00C373A0"/>
    <w:rsid w:val="00C43869"/>
    <w:rsid w:val="00C66FA8"/>
    <w:rsid w:val="00C85F76"/>
    <w:rsid w:val="00C87C6C"/>
    <w:rsid w:val="00C94268"/>
    <w:rsid w:val="00CA060F"/>
    <w:rsid w:val="00CC0B1A"/>
    <w:rsid w:val="00CE473E"/>
    <w:rsid w:val="00CF2F29"/>
    <w:rsid w:val="00CF6E21"/>
    <w:rsid w:val="00D03289"/>
    <w:rsid w:val="00D17102"/>
    <w:rsid w:val="00D209E9"/>
    <w:rsid w:val="00D52171"/>
    <w:rsid w:val="00D86A70"/>
    <w:rsid w:val="00D870A4"/>
    <w:rsid w:val="00DD6CAD"/>
    <w:rsid w:val="00DE0D00"/>
    <w:rsid w:val="00E33704"/>
    <w:rsid w:val="00E4290C"/>
    <w:rsid w:val="00E65687"/>
    <w:rsid w:val="00E70B9E"/>
    <w:rsid w:val="00E7396C"/>
    <w:rsid w:val="00E86885"/>
    <w:rsid w:val="00EC576D"/>
    <w:rsid w:val="00F263F2"/>
    <w:rsid w:val="00F32851"/>
    <w:rsid w:val="00F35A87"/>
    <w:rsid w:val="00FB1578"/>
    <w:rsid w:val="00FC25A4"/>
    <w:rsid w:val="00FC7227"/>
    <w:rsid w:val="00F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E7BCA5"/>
  <w15:chartTrackingRefBased/>
  <w15:docId w15:val="{11BE874A-5552-49F6-8BB7-D11BB60D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RO_Korinna-Bold" w:hAnsi="CRO_Korinna-Bold"/>
      <w:szCs w:val="20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RO_Korinna-Bold" w:hAnsi="CRO_Korinna-Bold"/>
      <w:b/>
      <w:bCs/>
      <w:sz w:val="16"/>
      <w:szCs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Zadanifontodlomka1">
    <w:name w:val="Zadani font odlomka1"/>
  </w:style>
  <w:style w:type="character" w:styleId="Hiperveza">
    <w:name w:val="Hyperlink"/>
    <w:uiPriority w:val="99"/>
    <w:rPr>
      <w:color w:val="0000FF"/>
      <w:u w:val="single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Nerijeenospominjanje1">
    <w:name w:val="Neriješeno spominjanje1"/>
    <w:rPr>
      <w:color w:val="808080"/>
      <w:shd w:val="clear" w:color="auto" w:fill="E6E6E6"/>
    </w:rPr>
  </w:style>
  <w:style w:type="character" w:customStyle="1" w:styleId="Naslov4Char">
    <w:name w:val="Naslov 4 Char"/>
    <w:rPr>
      <w:rFonts w:ascii="Calibri" w:eastAsia="Times New Roman" w:hAnsi="Calibri" w:cs="Times New Roman"/>
      <w:b/>
      <w:bCs/>
      <w:sz w:val="28"/>
      <w:szCs w:val="28"/>
    </w:rPr>
  </w:style>
  <w:style w:type="character" w:styleId="Naglaeno">
    <w:name w:val="Strong"/>
    <w:qFormat/>
    <w:rPr>
      <w:b/>
      <w:bCs/>
    </w:rPr>
  </w:style>
  <w:style w:type="character" w:customStyle="1" w:styleId="bold1">
    <w:name w:val="bold1"/>
    <w:rPr>
      <w:b/>
      <w:bCs/>
    </w:rPr>
  </w:style>
  <w:style w:type="character" w:styleId="SlijeenaHiperveza">
    <w:name w:val="FollowedHyperlink"/>
    <w:rPr>
      <w:color w:val="954F72"/>
      <w:u w:val="singl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customStyle="1" w:styleId="box458203">
    <w:name w:val="box_458203"/>
    <w:basedOn w:val="Normal"/>
    <w:pPr>
      <w:spacing w:before="280" w:after="280"/>
    </w:pPr>
  </w:style>
  <w:style w:type="paragraph" w:customStyle="1" w:styleId="box8229371">
    <w:name w:val="box_8229371"/>
    <w:basedOn w:val="Normal"/>
    <w:pPr>
      <w:spacing w:before="280" w:after="280"/>
    </w:pPr>
  </w:style>
  <w:style w:type="paragraph" w:customStyle="1" w:styleId="natjecaj">
    <w:name w:val="natjecaj"/>
    <w:basedOn w:val="Normal"/>
    <w:pPr>
      <w:spacing w:before="280" w:after="280"/>
    </w:pPr>
  </w:style>
  <w:style w:type="paragraph" w:customStyle="1" w:styleId="tekst">
    <w:name w:val="tekst"/>
    <w:basedOn w:val="Normal"/>
    <w:pPr>
      <w:spacing w:before="280" w:after="280"/>
    </w:pPr>
  </w:style>
  <w:style w:type="character" w:styleId="Nerijeenospominjanje">
    <w:name w:val="Unresolved Mention"/>
    <w:basedOn w:val="Zadanifontodlomka"/>
    <w:uiPriority w:val="99"/>
    <w:semiHidden/>
    <w:unhideWhenUsed/>
    <w:rsid w:val="0054712E"/>
    <w:rPr>
      <w:color w:val="605E5C"/>
      <w:shd w:val="clear" w:color="auto" w:fill="E1DFDD"/>
    </w:rPr>
  </w:style>
  <w:style w:type="paragraph" w:customStyle="1" w:styleId="box8338782">
    <w:name w:val="box_8338782"/>
    <w:basedOn w:val="Normal"/>
    <w:rsid w:val="00A717AD"/>
    <w:pPr>
      <w:suppressAutoHyphens w:val="0"/>
      <w:spacing w:before="100" w:beforeAutospacing="1" w:after="100" w:afterAutospacing="1"/>
    </w:pPr>
    <w:rPr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C72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C72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C7227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C72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C7227"/>
    <w:rPr>
      <w:b/>
      <w:bCs/>
      <w:lang w:eastAsia="ar-SA"/>
    </w:rPr>
  </w:style>
  <w:style w:type="paragraph" w:customStyle="1" w:styleId="box8365201">
    <w:name w:val="box_8365201"/>
    <w:basedOn w:val="Normal"/>
    <w:rsid w:val="00FB1578"/>
    <w:pPr>
      <w:suppressAutoHyphens w:val="0"/>
      <w:spacing w:before="100" w:beforeAutospacing="1" w:after="100" w:afterAutospacing="1"/>
    </w:pPr>
    <w:rPr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4636F"/>
    <w:pPr>
      <w:suppressAutoHyphens w:val="0"/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krapinske-toplic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1827</Words>
  <Characters>10414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</vt:lpstr>
      <vt:lpstr>                  </vt:lpstr>
    </vt:vector>
  </TitlesOfParts>
  <Company/>
  <LinksUpToDate>false</LinksUpToDate>
  <CharactersWithSpaces>12217</CharactersWithSpaces>
  <SharedDoc>false</SharedDoc>
  <HLinks>
    <vt:vector size="6" baseType="variant">
      <vt:variant>
        <vt:i4>18481429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https://branitelji.gov.hr/userdocsimages/ng/12%20prosinac/zapošljavanje/popis%20dokaza%20za%20ostvarivanje%20prava%20pri%20zapoŠljavanju.pdf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Milan Šulter</dc:creator>
  <cp:keywords/>
  <cp:lastModifiedBy>Matea Žilić</cp:lastModifiedBy>
  <cp:revision>10</cp:revision>
  <cp:lastPrinted>2024-04-25T06:30:00Z</cp:lastPrinted>
  <dcterms:created xsi:type="dcterms:W3CDTF">2024-01-24T07:03:00Z</dcterms:created>
  <dcterms:modified xsi:type="dcterms:W3CDTF">2024-04-25T06:30:00Z</dcterms:modified>
</cp:coreProperties>
</file>